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8C644" w14:textId="77777777" w:rsidR="00736A2C" w:rsidRDefault="00736A2C" w:rsidP="00427663">
      <w:pPr>
        <w:jc w:val="center"/>
        <w:rPr>
          <w:rFonts w:ascii="Arial" w:eastAsia="Times New Roman" w:hAnsi="Arial"/>
          <w:color w:val="000000"/>
          <w:sz w:val="24"/>
        </w:rPr>
      </w:pPr>
      <w:r>
        <w:rPr>
          <w:noProof/>
          <w:color w:val="000000"/>
        </w:rPr>
        <w:drawing>
          <wp:inline distT="0" distB="0" distL="0" distR="0" wp14:anchorId="2C923FAA" wp14:editId="04DBCEFA">
            <wp:extent cx="3249030" cy="850605"/>
            <wp:effectExtent l="0" t="0" r="0" b="6985"/>
            <wp:docPr id="4" name="Picture 4" descr="A black background with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brown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4220" cy="883380"/>
                    </a:xfrm>
                    <a:prstGeom prst="rect">
                      <a:avLst/>
                    </a:prstGeom>
                  </pic:spPr>
                </pic:pic>
              </a:graphicData>
            </a:graphic>
          </wp:inline>
        </w:drawing>
      </w:r>
    </w:p>
    <w:p w14:paraId="6454FF59" w14:textId="77777777" w:rsidR="00736A2C" w:rsidRDefault="00736A2C" w:rsidP="00427663">
      <w:pPr>
        <w:jc w:val="center"/>
        <w:rPr>
          <w:rFonts w:ascii="Arial" w:eastAsia="Times New Roman" w:hAnsi="Arial"/>
          <w:color w:val="000000"/>
          <w:sz w:val="24"/>
        </w:rPr>
      </w:pPr>
    </w:p>
    <w:p w14:paraId="2F62D840" w14:textId="115AD2C8" w:rsidR="00427663" w:rsidRPr="00736A2C" w:rsidRDefault="00427663" w:rsidP="00427663">
      <w:pPr>
        <w:jc w:val="center"/>
        <w:rPr>
          <w:rFonts w:ascii="Arial" w:eastAsia="Times New Roman" w:hAnsi="Arial"/>
          <w:color w:val="000000"/>
          <w:sz w:val="28"/>
          <w:szCs w:val="28"/>
        </w:rPr>
      </w:pPr>
      <w:r w:rsidRPr="00736A2C">
        <w:rPr>
          <w:rFonts w:ascii="Arial" w:eastAsia="Times New Roman" w:hAnsi="Arial"/>
          <w:color w:val="000000"/>
          <w:sz w:val="28"/>
          <w:szCs w:val="28"/>
        </w:rPr>
        <w:t>The Institute of Internal Auditors - Seattle Chapter</w:t>
      </w:r>
    </w:p>
    <w:p w14:paraId="185F5F17" w14:textId="6EF00F6B" w:rsidR="00427663" w:rsidRPr="00736A2C" w:rsidRDefault="00427663" w:rsidP="00427663">
      <w:pPr>
        <w:jc w:val="center"/>
        <w:rPr>
          <w:rFonts w:ascii="Arial" w:eastAsia="Times New Roman" w:hAnsi="Arial"/>
          <w:color w:val="000000"/>
          <w:sz w:val="28"/>
          <w:szCs w:val="28"/>
        </w:rPr>
      </w:pPr>
      <w:r w:rsidRPr="00736A2C">
        <w:rPr>
          <w:rFonts w:ascii="Arial" w:eastAsia="Times New Roman" w:hAnsi="Arial"/>
          <w:color w:val="000000"/>
          <w:sz w:val="28"/>
          <w:szCs w:val="28"/>
        </w:rPr>
        <w:t>202</w:t>
      </w:r>
      <w:r w:rsidR="0072310E">
        <w:rPr>
          <w:rFonts w:ascii="Arial" w:eastAsia="Times New Roman" w:hAnsi="Arial"/>
          <w:color w:val="000000"/>
          <w:sz w:val="28"/>
          <w:szCs w:val="28"/>
        </w:rPr>
        <w:t>4</w:t>
      </w:r>
      <w:r w:rsidRPr="00736A2C">
        <w:rPr>
          <w:rFonts w:ascii="Arial" w:eastAsia="Times New Roman" w:hAnsi="Arial"/>
          <w:color w:val="000000"/>
          <w:sz w:val="28"/>
          <w:szCs w:val="28"/>
        </w:rPr>
        <w:t>-2</w:t>
      </w:r>
      <w:r w:rsidR="0072310E">
        <w:rPr>
          <w:rFonts w:ascii="Arial" w:eastAsia="Times New Roman" w:hAnsi="Arial"/>
          <w:color w:val="000000"/>
          <w:sz w:val="28"/>
          <w:szCs w:val="28"/>
        </w:rPr>
        <w:t>5</w:t>
      </w:r>
      <w:r w:rsidRPr="00736A2C">
        <w:rPr>
          <w:rFonts w:ascii="Arial" w:eastAsia="Times New Roman" w:hAnsi="Arial"/>
          <w:color w:val="000000"/>
          <w:sz w:val="28"/>
          <w:szCs w:val="28"/>
        </w:rPr>
        <w:t xml:space="preserve"> Scholarship Application</w:t>
      </w:r>
    </w:p>
    <w:p w14:paraId="6F379043" w14:textId="77777777" w:rsidR="00427663" w:rsidRDefault="00427663" w:rsidP="00427663">
      <w:pPr>
        <w:jc w:val="center"/>
        <w:rPr>
          <w:rFonts w:ascii="Arial" w:eastAsia="Times New Roman" w:hAnsi="Arial"/>
          <w:color w:val="000000"/>
          <w:sz w:val="24"/>
        </w:rPr>
      </w:pPr>
    </w:p>
    <w:p w14:paraId="7B6E9EBE" w14:textId="77777777" w:rsidR="00427663" w:rsidRPr="00736A2C" w:rsidRDefault="00427663" w:rsidP="00427663">
      <w:pPr>
        <w:spacing w:before="120" w:after="120"/>
        <w:rPr>
          <w:rFonts w:ascii="Times New Roman" w:hAnsi="Times New Roman"/>
          <w:color w:val="222222"/>
          <w:sz w:val="22"/>
          <w:szCs w:val="22"/>
        </w:rPr>
      </w:pPr>
      <w:r w:rsidRPr="00736A2C">
        <w:rPr>
          <w:color w:val="222222"/>
          <w:sz w:val="22"/>
          <w:szCs w:val="22"/>
        </w:rPr>
        <w:t>The IIA is the internal audit profession's global voice, recognized authority, acknowledged leader, chief advocate, and principal educator. Members work in internal auditing, risk management, governance, internal control, information technology audit, education, and security.  Established in 1941, the IIA serves more than 170,000 members in 165 countries.</w:t>
      </w:r>
    </w:p>
    <w:p w14:paraId="05E1462B" w14:textId="3F829D8F" w:rsidR="00427663" w:rsidRPr="00736A2C" w:rsidRDefault="00427663" w:rsidP="00427663">
      <w:pPr>
        <w:spacing w:before="120" w:after="120"/>
        <w:rPr>
          <w:color w:val="000000"/>
          <w:sz w:val="22"/>
          <w:szCs w:val="22"/>
        </w:rPr>
      </w:pPr>
      <w:r w:rsidRPr="00736A2C">
        <w:rPr>
          <w:color w:val="000000"/>
          <w:sz w:val="22"/>
          <w:szCs w:val="22"/>
        </w:rPr>
        <w:t xml:space="preserve">The Seattle chapter is pleased to offer scholarships each year to students pursuing a career in internal audit attending a Washington </w:t>
      </w:r>
      <w:r w:rsidR="003849A3">
        <w:rPr>
          <w:color w:val="000000"/>
          <w:sz w:val="22"/>
          <w:szCs w:val="22"/>
        </w:rPr>
        <w:t>S</w:t>
      </w:r>
      <w:r w:rsidRPr="00736A2C">
        <w:rPr>
          <w:color w:val="000000"/>
          <w:sz w:val="22"/>
          <w:szCs w:val="22"/>
        </w:rPr>
        <w:t>tate community college or university. Undergraduate, graduate, and PhD candidates</w:t>
      </w:r>
      <w:r w:rsidR="003849A3">
        <w:rPr>
          <w:color w:val="000000"/>
          <w:sz w:val="22"/>
          <w:szCs w:val="22"/>
        </w:rPr>
        <w:t xml:space="preserve"> in business, accounting, finance, or related fields</w:t>
      </w:r>
      <w:r w:rsidRPr="00736A2C">
        <w:rPr>
          <w:color w:val="000000"/>
          <w:sz w:val="22"/>
          <w:szCs w:val="22"/>
        </w:rPr>
        <w:t xml:space="preserve"> having completed at least three semesters (four quarters) are encouraged to apply.  </w:t>
      </w:r>
    </w:p>
    <w:p w14:paraId="5DCCDA94" w14:textId="4574FBDD" w:rsidR="00427663" w:rsidRPr="00736A2C" w:rsidRDefault="00427663" w:rsidP="00427663">
      <w:pPr>
        <w:spacing w:before="120" w:after="120"/>
        <w:rPr>
          <w:color w:val="000000"/>
          <w:sz w:val="22"/>
          <w:szCs w:val="22"/>
        </w:rPr>
      </w:pPr>
      <w:r w:rsidRPr="00736A2C">
        <w:rPr>
          <w:color w:val="000000"/>
          <w:sz w:val="22"/>
          <w:szCs w:val="22"/>
        </w:rPr>
        <w:t>Scholarship(s) will be awarded based on scholastic achievement, educational and career goals and community involvement. Financial need is not a consideration for this scholarship.</w:t>
      </w:r>
      <w:r w:rsidR="00736A2C" w:rsidRPr="00736A2C">
        <w:rPr>
          <w:color w:val="000000"/>
          <w:sz w:val="22"/>
          <w:szCs w:val="22"/>
        </w:rPr>
        <w:t xml:space="preserve"> Scholarship monies are to be applied towards tuition or other expenses paid directly to the college or university. Scholarships are non-renewable and ensuring the funds can be used for the applicable quarter/semester/year lies solely with the student. </w:t>
      </w:r>
      <w:r w:rsidRPr="00736A2C">
        <w:rPr>
          <w:color w:val="000000"/>
          <w:sz w:val="22"/>
          <w:szCs w:val="22"/>
        </w:rPr>
        <w:t xml:space="preserve">  </w:t>
      </w:r>
    </w:p>
    <w:p w14:paraId="0E4D3B51" w14:textId="7CF230CA" w:rsidR="00427663" w:rsidRPr="003849A3" w:rsidRDefault="00427663" w:rsidP="00427663">
      <w:pPr>
        <w:spacing w:before="120" w:after="120"/>
        <w:rPr>
          <w:b/>
          <w:bCs/>
          <w:color w:val="000000"/>
          <w:sz w:val="22"/>
          <w:szCs w:val="22"/>
        </w:rPr>
      </w:pPr>
      <w:r w:rsidRPr="00736A2C">
        <w:rPr>
          <w:color w:val="000000"/>
          <w:sz w:val="22"/>
          <w:szCs w:val="22"/>
        </w:rPr>
        <w:t xml:space="preserve">The number and dollar amount of each scholarship awarded depends on the number of qualified applications received, not to exceed </w:t>
      </w:r>
      <w:r w:rsidRPr="003849A3">
        <w:rPr>
          <w:b/>
          <w:bCs/>
          <w:color w:val="000000"/>
          <w:sz w:val="22"/>
          <w:szCs w:val="22"/>
        </w:rPr>
        <w:t>$2,500 each</w:t>
      </w:r>
      <w:r w:rsidRPr="00736A2C">
        <w:rPr>
          <w:color w:val="000000"/>
          <w:sz w:val="22"/>
          <w:szCs w:val="22"/>
        </w:rPr>
        <w:t xml:space="preserve">. Please include a completed application including all elements noted below. </w:t>
      </w:r>
      <w:r w:rsidRPr="00736A2C">
        <w:rPr>
          <w:rFonts w:ascii="Arial" w:eastAsia="Times New Roman" w:hAnsi="Arial"/>
          <w:color w:val="000000"/>
          <w:sz w:val="22"/>
          <w:szCs w:val="22"/>
        </w:rPr>
        <w:t xml:space="preserve">The application deadline is </w:t>
      </w:r>
      <w:r w:rsidRPr="00220B31">
        <w:rPr>
          <w:rFonts w:ascii="Arial" w:eastAsia="Times New Roman" w:hAnsi="Arial"/>
          <w:b/>
          <w:bCs/>
          <w:color w:val="FF0000"/>
          <w:sz w:val="22"/>
          <w:szCs w:val="22"/>
        </w:rPr>
        <w:t xml:space="preserve">Friday </w:t>
      </w:r>
      <w:r w:rsidR="00220B31" w:rsidRPr="00220B31">
        <w:rPr>
          <w:rFonts w:ascii="Arial" w:eastAsia="Times New Roman" w:hAnsi="Arial"/>
          <w:b/>
          <w:bCs/>
          <w:color w:val="FF0000"/>
          <w:sz w:val="22"/>
          <w:szCs w:val="22"/>
        </w:rPr>
        <w:t>December</w:t>
      </w:r>
      <w:r w:rsidRPr="00220B31">
        <w:rPr>
          <w:rFonts w:ascii="Arial" w:eastAsia="Times New Roman" w:hAnsi="Arial"/>
          <w:b/>
          <w:bCs/>
          <w:color w:val="FF0000"/>
          <w:sz w:val="22"/>
          <w:szCs w:val="22"/>
        </w:rPr>
        <w:t xml:space="preserve"> 2</w:t>
      </w:r>
      <w:r w:rsidR="00220B31" w:rsidRPr="00220B31">
        <w:rPr>
          <w:rFonts w:ascii="Arial" w:eastAsia="Times New Roman" w:hAnsi="Arial"/>
          <w:b/>
          <w:bCs/>
          <w:color w:val="FF0000"/>
          <w:sz w:val="22"/>
          <w:szCs w:val="22"/>
        </w:rPr>
        <w:t>7</w:t>
      </w:r>
      <w:r w:rsidRPr="00220B31">
        <w:rPr>
          <w:rFonts w:ascii="Arial" w:eastAsia="Times New Roman" w:hAnsi="Arial"/>
          <w:b/>
          <w:bCs/>
          <w:color w:val="FF0000"/>
          <w:sz w:val="22"/>
          <w:szCs w:val="22"/>
        </w:rPr>
        <w:t>, 2024</w:t>
      </w:r>
      <w:r w:rsidRPr="003849A3">
        <w:rPr>
          <w:rFonts w:ascii="Arial" w:eastAsia="Times New Roman" w:hAnsi="Arial"/>
          <w:b/>
          <w:bCs/>
          <w:color w:val="000000"/>
          <w:sz w:val="22"/>
          <w:szCs w:val="22"/>
        </w:rPr>
        <w:t>.</w:t>
      </w:r>
    </w:p>
    <w:p w14:paraId="15B46759" w14:textId="77777777" w:rsidR="00427663" w:rsidRPr="00736A2C" w:rsidRDefault="00427663" w:rsidP="00736A2C">
      <w:pPr>
        <w:rPr>
          <w:rFonts w:ascii="Arial" w:eastAsia="Times New Roman" w:hAnsi="Arial"/>
          <w:color w:val="000000"/>
          <w:sz w:val="22"/>
          <w:szCs w:val="22"/>
        </w:rPr>
      </w:pPr>
    </w:p>
    <w:p w14:paraId="3EF941E5" w14:textId="202DCA89" w:rsidR="00427663" w:rsidRPr="00736A2C" w:rsidRDefault="00427663" w:rsidP="00736A2C">
      <w:pPr>
        <w:rPr>
          <w:rFonts w:ascii="Arial" w:eastAsia="Times New Roman" w:hAnsi="Arial"/>
          <w:color w:val="000000"/>
          <w:sz w:val="22"/>
          <w:szCs w:val="22"/>
        </w:rPr>
      </w:pPr>
      <w:r w:rsidRPr="00736A2C">
        <w:rPr>
          <w:rFonts w:ascii="Arial" w:eastAsia="Times New Roman" w:hAnsi="Arial"/>
          <w:color w:val="000000"/>
          <w:sz w:val="22"/>
          <w:szCs w:val="22"/>
        </w:rPr>
        <w:t>What you will need to apply:</w:t>
      </w:r>
    </w:p>
    <w:p w14:paraId="12990CC5" w14:textId="77777777" w:rsidR="00736A2C" w:rsidRDefault="00736A2C" w:rsidP="00736A2C">
      <w:pPr>
        <w:pStyle w:val="ListParagraph"/>
        <w:numPr>
          <w:ilvl w:val="2"/>
          <w:numId w:val="6"/>
        </w:numPr>
        <w:spacing w:after="40" w:line="240" w:lineRule="auto"/>
        <w:ind w:left="360"/>
        <w:rPr>
          <w:rFonts w:ascii="Arial" w:eastAsia="Times New Roman" w:hAnsi="Arial" w:cs="Arial"/>
          <w:color w:val="000000"/>
        </w:rPr>
      </w:pPr>
      <w:r w:rsidRPr="00736A2C">
        <w:rPr>
          <w:rFonts w:ascii="Arial" w:eastAsia="Times New Roman" w:hAnsi="Arial" w:cs="Arial"/>
          <w:color w:val="000000"/>
        </w:rPr>
        <w:t>Become a student member of the IIA Seattle Chapter (for free) prior to your application.</w:t>
      </w:r>
    </w:p>
    <w:p w14:paraId="7B61CA9D" w14:textId="19F21D28" w:rsidR="00427663" w:rsidRPr="00736A2C" w:rsidRDefault="00427663" w:rsidP="00736A2C">
      <w:pPr>
        <w:pStyle w:val="ListParagraph"/>
        <w:numPr>
          <w:ilvl w:val="2"/>
          <w:numId w:val="6"/>
        </w:numPr>
        <w:spacing w:after="40" w:line="240" w:lineRule="auto"/>
        <w:ind w:left="360"/>
        <w:rPr>
          <w:rFonts w:ascii="Arial" w:eastAsia="Times New Roman" w:hAnsi="Arial" w:cs="Arial"/>
          <w:color w:val="000000"/>
        </w:rPr>
      </w:pPr>
      <w:r w:rsidRPr="00736A2C">
        <w:rPr>
          <w:rFonts w:ascii="Arial" w:eastAsia="Times New Roman" w:hAnsi="Arial"/>
          <w:color w:val="000000"/>
        </w:rPr>
        <w:t>Email all components of the application to</w:t>
      </w:r>
      <w:r w:rsidR="00220B31">
        <w:t xml:space="preserve"> </w:t>
      </w:r>
      <w:r w:rsidR="00220B31" w:rsidRPr="00220B31">
        <w:rPr>
          <w:color w:val="0070C0"/>
          <w:u w:val="single"/>
        </w:rPr>
        <w:t>chapter34@iiachapter</w:t>
      </w:r>
      <w:r w:rsidR="00B36544">
        <w:rPr>
          <w:color w:val="0070C0"/>
          <w:u w:val="single"/>
        </w:rPr>
        <w:t>communications</w:t>
      </w:r>
      <w:r w:rsidR="00220B31" w:rsidRPr="00220B31">
        <w:rPr>
          <w:color w:val="0070C0"/>
          <w:u w:val="single"/>
        </w:rPr>
        <w:t>.org</w:t>
      </w:r>
      <w:r w:rsidRPr="00736A2C">
        <w:rPr>
          <w:rFonts w:ascii="Arial" w:eastAsia="Times New Roman" w:hAnsi="Arial"/>
          <w:color w:val="000000"/>
        </w:rPr>
        <w:t>:</w:t>
      </w:r>
    </w:p>
    <w:p w14:paraId="71A6D814" w14:textId="77777777" w:rsidR="00427663" w:rsidRPr="00736A2C" w:rsidRDefault="00427663" w:rsidP="00427663">
      <w:pPr>
        <w:numPr>
          <w:ilvl w:val="0"/>
          <w:numId w:val="7"/>
        </w:numPr>
        <w:spacing w:before="120"/>
        <w:rPr>
          <w:rFonts w:ascii="Arial" w:eastAsia="Times New Roman" w:hAnsi="Arial"/>
          <w:color w:val="000000"/>
          <w:sz w:val="22"/>
          <w:szCs w:val="22"/>
        </w:rPr>
      </w:pPr>
      <w:r w:rsidRPr="00736A2C">
        <w:rPr>
          <w:rFonts w:ascii="Arial" w:eastAsia="Times New Roman" w:hAnsi="Arial"/>
          <w:color w:val="000000"/>
          <w:sz w:val="22"/>
          <w:szCs w:val="22"/>
        </w:rPr>
        <w:t>Completed application form (including essays)</w:t>
      </w:r>
    </w:p>
    <w:p w14:paraId="28BC5899" w14:textId="77777777" w:rsidR="00427663" w:rsidRPr="00736A2C" w:rsidRDefault="00427663" w:rsidP="00427663">
      <w:pPr>
        <w:numPr>
          <w:ilvl w:val="0"/>
          <w:numId w:val="7"/>
        </w:numPr>
        <w:spacing w:before="120"/>
        <w:rPr>
          <w:rFonts w:ascii="Arial" w:eastAsia="Times New Roman" w:hAnsi="Arial"/>
          <w:color w:val="000000"/>
          <w:sz w:val="22"/>
          <w:szCs w:val="22"/>
        </w:rPr>
      </w:pPr>
      <w:r w:rsidRPr="00736A2C">
        <w:rPr>
          <w:rFonts w:ascii="Arial" w:eastAsia="Times New Roman" w:hAnsi="Arial"/>
          <w:color w:val="000000"/>
          <w:sz w:val="22"/>
          <w:szCs w:val="22"/>
        </w:rPr>
        <w:t>Unofficial transcripts from the college or university you currently attend and any that you attended previously.</w:t>
      </w:r>
    </w:p>
    <w:p w14:paraId="5C9FBD9F" w14:textId="68652008" w:rsidR="00427663" w:rsidRPr="00736A2C" w:rsidRDefault="00427663" w:rsidP="00427663">
      <w:pPr>
        <w:numPr>
          <w:ilvl w:val="0"/>
          <w:numId w:val="7"/>
        </w:numPr>
        <w:spacing w:before="120"/>
        <w:rPr>
          <w:rFonts w:ascii="Arial" w:eastAsia="Times New Roman" w:hAnsi="Arial"/>
          <w:color w:val="000000"/>
          <w:sz w:val="22"/>
          <w:szCs w:val="22"/>
        </w:rPr>
      </w:pPr>
      <w:r w:rsidRPr="00736A2C">
        <w:rPr>
          <w:rFonts w:ascii="Arial" w:eastAsia="Times New Roman" w:hAnsi="Arial"/>
          <w:color w:val="000000"/>
          <w:sz w:val="22"/>
          <w:szCs w:val="22"/>
        </w:rPr>
        <w:t xml:space="preserve">Current resume </w:t>
      </w:r>
      <w:r w:rsidR="00220B31">
        <w:rPr>
          <w:rFonts w:ascii="Arial" w:eastAsia="Times New Roman" w:hAnsi="Arial"/>
          <w:color w:val="000000"/>
          <w:sz w:val="22"/>
          <w:szCs w:val="22"/>
        </w:rPr>
        <w:t>(may</w:t>
      </w:r>
      <w:r w:rsidRPr="00736A2C">
        <w:rPr>
          <w:rFonts w:ascii="Arial" w:eastAsia="Times New Roman" w:hAnsi="Arial"/>
          <w:color w:val="000000"/>
          <w:sz w:val="22"/>
          <w:szCs w:val="22"/>
        </w:rPr>
        <w:t xml:space="preserve"> include internships</w:t>
      </w:r>
      <w:r w:rsidR="00220B31">
        <w:rPr>
          <w:rFonts w:ascii="Arial" w:eastAsia="Times New Roman" w:hAnsi="Arial"/>
          <w:color w:val="000000"/>
          <w:sz w:val="22"/>
          <w:szCs w:val="22"/>
        </w:rPr>
        <w:t xml:space="preserve">, </w:t>
      </w:r>
      <w:r w:rsidRPr="00736A2C">
        <w:rPr>
          <w:rFonts w:ascii="Arial" w:eastAsia="Times New Roman" w:hAnsi="Arial"/>
          <w:color w:val="000000"/>
          <w:sz w:val="22"/>
          <w:szCs w:val="22"/>
        </w:rPr>
        <w:t>jobs, awards, volunteer positions or leadership roles</w:t>
      </w:r>
      <w:r w:rsidR="00220B31">
        <w:rPr>
          <w:rFonts w:ascii="Arial" w:eastAsia="Times New Roman" w:hAnsi="Arial"/>
          <w:color w:val="000000"/>
          <w:sz w:val="22"/>
          <w:szCs w:val="22"/>
        </w:rPr>
        <w:t>)</w:t>
      </w:r>
    </w:p>
    <w:p w14:paraId="773A6702" w14:textId="5BADB1A5" w:rsidR="00427663" w:rsidRPr="00736A2C" w:rsidRDefault="00427663" w:rsidP="00427663">
      <w:pPr>
        <w:pStyle w:val="ListParagraph"/>
        <w:numPr>
          <w:ilvl w:val="2"/>
          <w:numId w:val="6"/>
        </w:numPr>
        <w:spacing w:after="40"/>
        <w:ind w:left="360"/>
        <w:rPr>
          <w:rFonts w:ascii="Arial" w:eastAsia="Times New Roman" w:hAnsi="Arial" w:cs="Arial"/>
          <w:color w:val="000000"/>
        </w:rPr>
      </w:pPr>
      <w:r w:rsidRPr="00736A2C">
        <w:rPr>
          <w:rFonts w:ascii="Arial" w:eastAsia="Times New Roman" w:hAnsi="Arial" w:cs="Arial"/>
          <w:color w:val="000000"/>
        </w:rPr>
        <w:t xml:space="preserve">Have at least one reference </w:t>
      </w:r>
      <w:proofErr w:type="gramStart"/>
      <w:r w:rsidRPr="00736A2C">
        <w:rPr>
          <w:rFonts w:ascii="Arial" w:eastAsia="Times New Roman" w:hAnsi="Arial" w:cs="Arial"/>
          <w:color w:val="000000"/>
        </w:rPr>
        <w:t>submit</w:t>
      </w:r>
      <w:proofErr w:type="gramEnd"/>
      <w:r w:rsidRPr="00736A2C">
        <w:rPr>
          <w:rFonts w:ascii="Arial" w:eastAsia="Times New Roman" w:hAnsi="Arial" w:cs="Arial"/>
          <w:color w:val="000000"/>
        </w:rPr>
        <w:t xml:space="preserve"> a letter of recommendation separately (the letter of reference should come directly from the source, not submitted by you) to </w:t>
      </w:r>
      <w:r w:rsidR="00220B31" w:rsidRPr="00220B31">
        <w:rPr>
          <w:color w:val="0070C0"/>
          <w:u w:val="single"/>
        </w:rPr>
        <w:t>chapter34@iiachapter</w:t>
      </w:r>
      <w:r w:rsidR="00B36544">
        <w:rPr>
          <w:color w:val="0070C0"/>
          <w:u w:val="single"/>
        </w:rPr>
        <w:t>communications</w:t>
      </w:r>
      <w:r w:rsidR="00220B31" w:rsidRPr="00220B31">
        <w:rPr>
          <w:color w:val="0070C0"/>
          <w:u w:val="single"/>
        </w:rPr>
        <w:t>.org</w:t>
      </w:r>
      <w:r w:rsidRPr="00736A2C">
        <w:rPr>
          <w:rFonts w:ascii="Arial" w:eastAsia="Times New Roman" w:hAnsi="Arial" w:cs="Arial"/>
          <w:color w:val="000000"/>
        </w:rPr>
        <w:t>. We encourage your letter to be from a professor, mentor, supervisor, or similar relationship who can speak to your character as a student, your interest in internal audit, etc. Please refrain from using any family members or friends as references.</w:t>
      </w:r>
    </w:p>
    <w:p w14:paraId="168EA74C" w14:textId="77777777" w:rsidR="00427663" w:rsidRPr="00736A2C" w:rsidRDefault="00427663" w:rsidP="00427663">
      <w:pPr>
        <w:pStyle w:val="ListParagraph"/>
        <w:spacing w:before="120" w:after="40" w:line="240" w:lineRule="auto"/>
        <w:ind w:left="360"/>
        <w:rPr>
          <w:rFonts w:ascii="Arial" w:eastAsia="Times New Roman" w:hAnsi="Arial" w:cs="Arial"/>
          <w:color w:val="000000"/>
        </w:rPr>
      </w:pPr>
    </w:p>
    <w:p w14:paraId="6712FC41" w14:textId="3DF89794" w:rsidR="00427663" w:rsidRPr="00736A2C" w:rsidRDefault="00427663" w:rsidP="00220B31">
      <w:pPr>
        <w:spacing w:before="100" w:beforeAutospacing="1"/>
        <w:rPr>
          <w:sz w:val="22"/>
          <w:szCs w:val="22"/>
        </w:rPr>
      </w:pPr>
      <w:r w:rsidRPr="00736A2C">
        <w:rPr>
          <w:rFonts w:ascii="Arial" w:eastAsia="Times New Roman" w:hAnsi="Arial"/>
          <w:color w:val="000000"/>
          <w:sz w:val="22"/>
          <w:szCs w:val="22"/>
        </w:rPr>
        <w:t>Please direct any additional questions to </w:t>
      </w:r>
      <w:r w:rsidR="00220B31" w:rsidRPr="00220B31">
        <w:rPr>
          <w:color w:val="0070C0"/>
          <w:u w:val="single"/>
        </w:rPr>
        <w:t>chapter34@iiachapter</w:t>
      </w:r>
      <w:r w:rsidR="00B36544">
        <w:rPr>
          <w:color w:val="0070C0"/>
          <w:u w:val="single"/>
        </w:rPr>
        <w:t>communications</w:t>
      </w:r>
      <w:r w:rsidR="00220B31" w:rsidRPr="00220B31">
        <w:rPr>
          <w:color w:val="0070C0"/>
          <w:u w:val="single"/>
        </w:rPr>
        <w:t>.org</w:t>
      </w:r>
    </w:p>
    <w:tbl>
      <w:tblPr>
        <w:tblStyle w:val="a"/>
        <w:tblW w:w="9918"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7310"/>
        <w:gridCol w:w="2608"/>
      </w:tblGrid>
      <w:tr w:rsidR="009336B1" w14:paraId="515339D1" w14:textId="77777777" w:rsidTr="00736A2C">
        <w:trPr>
          <w:trHeight w:val="711"/>
        </w:trPr>
        <w:tc>
          <w:tcPr>
            <w:tcW w:w="7310" w:type="dxa"/>
          </w:tcPr>
          <w:p w14:paraId="10F16532" w14:textId="28A3177F" w:rsidR="00736A2C" w:rsidRPr="00736A2C" w:rsidRDefault="00000000" w:rsidP="00736A2C">
            <w:pPr>
              <w:pStyle w:val="Heading1"/>
              <w:rPr>
                <w:color w:val="000000"/>
              </w:rPr>
            </w:pPr>
            <w:r>
              <w:rPr>
                <w:color w:val="000000"/>
              </w:rPr>
              <w:lastRenderedPageBreak/>
              <w:t xml:space="preserve">Scholarship </w:t>
            </w:r>
            <w:r w:rsidR="00C80243">
              <w:rPr>
                <w:color w:val="000000"/>
              </w:rPr>
              <w:t>A</w:t>
            </w:r>
            <w:r>
              <w:rPr>
                <w:color w:val="000000"/>
              </w:rPr>
              <w:t>pplication</w:t>
            </w:r>
          </w:p>
        </w:tc>
        <w:tc>
          <w:tcPr>
            <w:tcW w:w="2608" w:type="dxa"/>
          </w:tcPr>
          <w:p w14:paraId="17C3E5CA" w14:textId="77777777" w:rsidR="009336B1" w:rsidRDefault="009336B1">
            <w:pPr>
              <w:pBdr>
                <w:top w:val="nil"/>
                <w:left w:val="nil"/>
                <w:bottom w:val="nil"/>
                <w:right w:val="nil"/>
                <w:between w:val="nil"/>
              </w:pBdr>
              <w:jc w:val="right"/>
              <w:rPr>
                <w:rFonts w:ascii="Arial" w:hAnsi="Arial"/>
                <w:color w:val="000000"/>
                <w:szCs w:val="20"/>
              </w:rPr>
            </w:pPr>
          </w:p>
        </w:tc>
      </w:tr>
    </w:tbl>
    <w:p w14:paraId="00DDF30D" w14:textId="77777777" w:rsidR="009336B1" w:rsidRDefault="00000000">
      <w:pPr>
        <w:pStyle w:val="Heading2"/>
        <w:shd w:val="clear" w:color="auto" w:fill="C6D9F1"/>
        <w:rPr>
          <w:color w:val="000000"/>
        </w:rPr>
      </w:pPr>
      <w:r>
        <w:rPr>
          <w:color w:val="000000"/>
        </w:rPr>
        <w:t>Contact Information</w:t>
      </w:r>
    </w:p>
    <w:tbl>
      <w:tblPr>
        <w:tblStyle w:val="a0"/>
        <w:tblW w:w="9418" w:type="dxa"/>
        <w:tblBorders>
          <w:top w:val="nil"/>
          <w:left w:val="nil"/>
          <w:bottom w:val="single" w:sz="4" w:space="0" w:color="BFBFBF"/>
          <w:right w:val="nil"/>
          <w:insideH w:val="single" w:sz="4" w:space="0" w:color="BFBFBF"/>
          <w:insideV w:val="single" w:sz="4" w:space="0" w:color="BFBFBF"/>
        </w:tblBorders>
        <w:tblLayout w:type="fixed"/>
        <w:tblLook w:val="0000" w:firstRow="0" w:lastRow="0" w:firstColumn="0" w:lastColumn="0" w:noHBand="0" w:noVBand="0"/>
      </w:tblPr>
      <w:tblGrid>
        <w:gridCol w:w="2680"/>
        <w:gridCol w:w="6738"/>
      </w:tblGrid>
      <w:tr w:rsidR="009336B1" w14:paraId="48643C5E" w14:textId="77777777">
        <w:trPr>
          <w:trHeight w:val="271"/>
        </w:trPr>
        <w:tc>
          <w:tcPr>
            <w:tcW w:w="2680" w:type="dxa"/>
            <w:tcBorders>
              <w:top w:val="single" w:sz="4" w:space="0" w:color="BFBFBF"/>
            </w:tcBorders>
            <w:vAlign w:val="center"/>
          </w:tcPr>
          <w:p w14:paraId="5DC1F151" w14:textId="77777777" w:rsidR="009336B1" w:rsidRDefault="00000000">
            <w:r>
              <w:t>Name</w:t>
            </w:r>
          </w:p>
        </w:tc>
        <w:tc>
          <w:tcPr>
            <w:tcW w:w="6738" w:type="dxa"/>
            <w:tcBorders>
              <w:top w:val="single" w:sz="4" w:space="0" w:color="BFBFBF"/>
            </w:tcBorders>
            <w:vAlign w:val="center"/>
          </w:tcPr>
          <w:p w14:paraId="7453A816" w14:textId="77777777" w:rsidR="009336B1" w:rsidRDefault="009336B1"/>
        </w:tc>
      </w:tr>
      <w:tr w:rsidR="009336B1" w14:paraId="349AB9FD" w14:textId="77777777">
        <w:trPr>
          <w:trHeight w:val="285"/>
        </w:trPr>
        <w:tc>
          <w:tcPr>
            <w:tcW w:w="2680" w:type="dxa"/>
            <w:vAlign w:val="center"/>
          </w:tcPr>
          <w:p w14:paraId="486CBD09" w14:textId="77777777" w:rsidR="009336B1" w:rsidRDefault="00000000">
            <w:r>
              <w:t>Street Address</w:t>
            </w:r>
          </w:p>
        </w:tc>
        <w:tc>
          <w:tcPr>
            <w:tcW w:w="6738" w:type="dxa"/>
            <w:vAlign w:val="center"/>
          </w:tcPr>
          <w:p w14:paraId="0E9CE8C6" w14:textId="77777777" w:rsidR="009336B1" w:rsidRDefault="00000000">
            <w:r>
              <w:t xml:space="preserve"> </w:t>
            </w:r>
          </w:p>
        </w:tc>
      </w:tr>
      <w:tr w:rsidR="009336B1" w14:paraId="3CA172EB" w14:textId="77777777">
        <w:trPr>
          <w:trHeight w:val="271"/>
        </w:trPr>
        <w:tc>
          <w:tcPr>
            <w:tcW w:w="2680" w:type="dxa"/>
            <w:vAlign w:val="center"/>
          </w:tcPr>
          <w:p w14:paraId="2EDDF262" w14:textId="77777777" w:rsidR="009336B1" w:rsidRDefault="00000000">
            <w:r>
              <w:t>City ST ZIP Code</w:t>
            </w:r>
          </w:p>
        </w:tc>
        <w:tc>
          <w:tcPr>
            <w:tcW w:w="6738" w:type="dxa"/>
            <w:vAlign w:val="center"/>
          </w:tcPr>
          <w:p w14:paraId="13A85A6B" w14:textId="77777777" w:rsidR="009336B1" w:rsidRDefault="009336B1"/>
        </w:tc>
      </w:tr>
      <w:tr w:rsidR="009336B1" w14:paraId="0C1407B6" w14:textId="77777777">
        <w:trPr>
          <w:trHeight w:val="271"/>
        </w:trPr>
        <w:tc>
          <w:tcPr>
            <w:tcW w:w="2680" w:type="dxa"/>
            <w:vAlign w:val="center"/>
          </w:tcPr>
          <w:p w14:paraId="18C2761E" w14:textId="77777777" w:rsidR="009336B1" w:rsidRDefault="00000000">
            <w:r>
              <w:t>Phone Number</w:t>
            </w:r>
          </w:p>
        </w:tc>
        <w:tc>
          <w:tcPr>
            <w:tcW w:w="6738" w:type="dxa"/>
            <w:vAlign w:val="center"/>
          </w:tcPr>
          <w:p w14:paraId="773A2115" w14:textId="77777777" w:rsidR="009336B1" w:rsidRDefault="009336B1"/>
        </w:tc>
      </w:tr>
      <w:tr w:rsidR="009336B1" w14:paraId="43B45240" w14:textId="77777777">
        <w:trPr>
          <w:trHeight w:val="285"/>
        </w:trPr>
        <w:tc>
          <w:tcPr>
            <w:tcW w:w="2680" w:type="dxa"/>
            <w:vAlign w:val="center"/>
          </w:tcPr>
          <w:p w14:paraId="777885F0" w14:textId="77777777" w:rsidR="009336B1" w:rsidRDefault="00000000">
            <w:r>
              <w:t>E-Mail Address</w:t>
            </w:r>
          </w:p>
        </w:tc>
        <w:tc>
          <w:tcPr>
            <w:tcW w:w="6738" w:type="dxa"/>
            <w:vAlign w:val="center"/>
          </w:tcPr>
          <w:p w14:paraId="65B74A90" w14:textId="77777777" w:rsidR="009336B1" w:rsidRDefault="009336B1"/>
        </w:tc>
      </w:tr>
    </w:tbl>
    <w:p w14:paraId="42896674" w14:textId="77777777" w:rsidR="009336B1" w:rsidRDefault="00000000">
      <w:pPr>
        <w:pStyle w:val="Heading2"/>
        <w:shd w:val="clear" w:color="auto" w:fill="C6D9F1"/>
        <w:rPr>
          <w:color w:val="000000"/>
        </w:rPr>
      </w:pPr>
      <w:r>
        <w:rPr>
          <w:color w:val="000000"/>
        </w:rPr>
        <w:t>Reference Information</w:t>
      </w:r>
    </w:p>
    <w:tbl>
      <w:tblPr>
        <w:tblStyle w:val="a4"/>
        <w:tblW w:w="93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661"/>
        <w:gridCol w:w="6689"/>
      </w:tblGrid>
      <w:tr w:rsidR="009336B1" w14:paraId="3B15B0D2" w14:textId="77777777">
        <w:tc>
          <w:tcPr>
            <w:tcW w:w="2661" w:type="dxa"/>
            <w:tcBorders>
              <w:top w:val="single" w:sz="4" w:space="0" w:color="BFBFBF"/>
              <w:left w:val="single" w:sz="4" w:space="0" w:color="BFBFBF"/>
              <w:bottom w:val="single" w:sz="4" w:space="0" w:color="BFBFBF"/>
              <w:right w:val="single" w:sz="4" w:space="0" w:color="BFBFBF"/>
            </w:tcBorders>
            <w:vAlign w:val="center"/>
          </w:tcPr>
          <w:p w14:paraId="2C2C3FCA" w14:textId="77777777" w:rsidR="009336B1" w:rsidRDefault="00000000">
            <w:r>
              <w:t>Name</w:t>
            </w:r>
          </w:p>
        </w:tc>
        <w:tc>
          <w:tcPr>
            <w:tcW w:w="6689" w:type="dxa"/>
            <w:tcBorders>
              <w:top w:val="single" w:sz="4" w:space="0" w:color="BFBFBF"/>
              <w:left w:val="single" w:sz="4" w:space="0" w:color="BFBFBF"/>
              <w:bottom w:val="single" w:sz="4" w:space="0" w:color="BFBFBF"/>
              <w:right w:val="single" w:sz="4" w:space="0" w:color="BFBFBF"/>
            </w:tcBorders>
            <w:vAlign w:val="center"/>
          </w:tcPr>
          <w:p w14:paraId="38980572" w14:textId="77777777" w:rsidR="009336B1" w:rsidRDefault="009336B1"/>
        </w:tc>
      </w:tr>
      <w:tr w:rsidR="009336B1" w14:paraId="55F73B19" w14:textId="77777777">
        <w:tc>
          <w:tcPr>
            <w:tcW w:w="2661" w:type="dxa"/>
            <w:tcBorders>
              <w:top w:val="single" w:sz="4" w:space="0" w:color="BFBFBF"/>
              <w:left w:val="single" w:sz="4" w:space="0" w:color="BFBFBF"/>
              <w:bottom w:val="single" w:sz="4" w:space="0" w:color="BFBFBF"/>
              <w:right w:val="single" w:sz="4" w:space="0" w:color="BFBFBF"/>
            </w:tcBorders>
            <w:vAlign w:val="center"/>
          </w:tcPr>
          <w:p w14:paraId="4A2D29ED" w14:textId="77777777" w:rsidR="009336B1" w:rsidRDefault="00000000">
            <w:r>
              <w:t>E-Mail Address</w:t>
            </w:r>
          </w:p>
        </w:tc>
        <w:tc>
          <w:tcPr>
            <w:tcW w:w="6689" w:type="dxa"/>
            <w:tcBorders>
              <w:top w:val="single" w:sz="4" w:space="0" w:color="BFBFBF"/>
              <w:left w:val="single" w:sz="4" w:space="0" w:color="BFBFBF"/>
              <w:bottom w:val="single" w:sz="4" w:space="0" w:color="BFBFBF"/>
              <w:right w:val="single" w:sz="4" w:space="0" w:color="BFBFBF"/>
            </w:tcBorders>
            <w:vAlign w:val="center"/>
          </w:tcPr>
          <w:p w14:paraId="41AE476F" w14:textId="77777777" w:rsidR="009336B1" w:rsidRDefault="009336B1"/>
        </w:tc>
      </w:tr>
      <w:tr w:rsidR="009336B1" w14:paraId="4039FEC6" w14:textId="77777777">
        <w:tc>
          <w:tcPr>
            <w:tcW w:w="2661" w:type="dxa"/>
            <w:tcBorders>
              <w:top w:val="single" w:sz="4" w:space="0" w:color="BFBFBF"/>
              <w:left w:val="single" w:sz="4" w:space="0" w:color="BFBFBF"/>
              <w:bottom w:val="single" w:sz="4" w:space="0" w:color="BFBFBF"/>
              <w:right w:val="single" w:sz="4" w:space="0" w:color="BFBFBF"/>
            </w:tcBorders>
            <w:vAlign w:val="center"/>
          </w:tcPr>
          <w:p w14:paraId="08A31CC1" w14:textId="77777777" w:rsidR="009336B1" w:rsidRDefault="00000000">
            <w:r>
              <w:t xml:space="preserve">Relation </w:t>
            </w:r>
          </w:p>
        </w:tc>
        <w:tc>
          <w:tcPr>
            <w:tcW w:w="6689" w:type="dxa"/>
            <w:tcBorders>
              <w:top w:val="single" w:sz="4" w:space="0" w:color="BFBFBF"/>
              <w:left w:val="single" w:sz="4" w:space="0" w:color="BFBFBF"/>
              <w:bottom w:val="single" w:sz="4" w:space="0" w:color="BFBFBF"/>
              <w:right w:val="single" w:sz="4" w:space="0" w:color="BFBFBF"/>
            </w:tcBorders>
            <w:vAlign w:val="center"/>
          </w:tcPr>
          <w:p w14:paraId="7492D673" w14:textId="77777777" w:rsidR="009336B1" w:rsidRDefault="009336B1"/>
        </w:tc>
      </w:tr>
    </w:tbl>
    <w:p w14:paraId="0BEFDBA8" w14:textId="77777777" w:rsidR="009336B1" w:rsidRDefault="009336B1"/>
    <w:p w14:paraId="0BCA7AD3" w14:textId="03E5592E" w:rsidR="009336B1" w:rsidRDefault="00000000">
      <w:r>
        <w:t xml:space="preserve">Please have your reference submit their letter of recommendation, separate from this application, to </w:t>
      </w:r>
      <w:r w:rsidR="00220B31" w:rsidRPr="00220B31">
        <w:rPr>
          <w:color w:val="0070C0"/>
          <w:u w:val="single"/>
        </w:rPr>
        <w:t>chapter34@iiachapters.org</w:t>
      </w:r>
      <w:r>
        <w:t>.</w:t>
      </w:r>
    </w:p>
    <w:p w14:paraId="71D6AC5E" w14:textId="77777777" w:rsidR="009336B1" w:rsidRDefault="00000000">
      <w:pPr>
        <w:pStyle w:val="Heading2"/>
        <w:shd w:val="clear" w:color="auto" w:fill="C6D9F1"/>
        <w:rPr>
          <w:color w:val="000000"/>
        </w:rPr>
      </w:pPr>
      <w:r>
        <w:rPr>
          <w:color w:val="000000"/>
        </w:rPr>
        <w:t>Essay Questions (</w:t>
      </w:r>
      <w:proofErr w:type="gramStart"/>
      <w:r>
        <w:rPr>
          <w:color w:val="000000"/>
        </w:rPr>
        <w:t>500 word</w:t>
      </w:r>
      <w:proofErr w:type="gramEnd"/>
      <w:r>
        <w:rPr>
          <w:color w:val="000000"/>
        </w:rPr>
        <w:t xml:space="preserve"> max each)</w:t>
      </w:r>
    </w:p>
    <w:p w14:paraId="539F896F" w14:textId="77777777" w:rsidR="009336B1" w:rsidRDefault="00000000">
      <w:pPr>
        <w:pStyle w:val="Heading3"/>
      </w:pPr>
      <w:bookmarkStart w:id="0" w:name="bookmark=id.gjdgxs" w:colFirst="0" w:colLast="0"/>
      <w:bookmarkEnd w:id="0"/>
      <w:r>
        <w:t>Why are you interested in pursuing a career in Internal Audit?</w:t>
      </w:r>
    </w:p>
    <w:tbl>
      <w:tblPr>
        <w:tblStyle w:val="a5"/>
        <w:tblW w:w="93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50"/>
      </w:tblGrid>
      <w:tr w:rsidR="009336B1" w14:paraId="72561F3A" w14:textId="77777777" w:rsidTr="00736A2C">
        <w:trPr>
          <w:trHeight w:val="2006"/>
        </w:trPr>
        <w:tc>
          <w:tcPr>
            <w:tcW w:w="9350" w:type="dxa"/>
            <w:tcBorders>
              <w:top w:val="single" w:sz="4" w:space="0" w:color="BFBFBF"/>
              <w:left w:val="single" w:sz="4" w:space="0" w:color="BFBFBF"/>
              <w:bottom w:val="single" w:sz="4" w:space="0" w:color="BFBFBF"/>
              <w:right w:val="single" w:sz="4" w:space="0" w:color="BFBFBF"/>
            </w:tcBorders>
          </w:tcPr>
          <w:p w14:paraId="2A6847C2" w14:textId="77777777" w:rsidR="009336B1" w:rsidRDefault="009336B1">
            <w:pPr>
              <w:jc w:val="both"/>
            </w:pPr>
          </w:p>
          <w:p w14:paraId="7D95AE8C" w14:textId="77777777" w:rsidR="009336B1" w:rsidRDefault="009336B1"/>
        </w:tc>
      </w:tr>
    </w:tbl>
    <w:p w14:paraId="6CF8E356" w14:textId="77777777" w:rsidR="009336B1" w:rsidRDefault="00000000">
      <w:pPr>
        <w:pStyle w:val="Heading3"/>
      </w:pPr>
      <w:r>
        <w:t xml:space="preserve">What impact would </w:t>
      </w:r>
      <w:proofErr w:type="gramStart"/>
      <w:r>
        <w:t>being</w:t>
      </w:r>
      <w:proofErr w:type="gramEnd"/>
      <w:r>
        <w:t xml:space="preserve"> awarded this scholarship have on your educational and career goals?</w:t>
      </w:r>
    </w:p>
    <w:tbl>
      <w:tblPr>
        <w:tblStyle w:val="a6"/>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0"/>
      </w:tblGrid>
      <w:tr w:rsidR="009336B1" w14:paraId="75B76A7D" w14:textId="77777777" w:rsidTr="00736A2C">
        <w:trPr>
          <w:trHeight w:val="2033"/>
        </w:trPr>
        <w:tc>
          <w:tcPr>
            <w:tcW w:w="9330" w:type="dxa"/>
            <w:tcBorders>
              <w:top w:val="single" w:sz="4" w:space="0" w:color="A6A6A6"/>
              <w:left w:val="single" w:sz="4" w:space="0" w:color="A6A6A6"/>
              <w:bottom w:val="single" w:sz="4" w:space="0" w:color="A6A6A6"/>
              <w:right w:val="single" w:sz="4" w:space="0" w:color="A6A6A6"/>
            </w:tcBorders>
          </w:tcPr>
          <w:p w14:paraId="23365068" w14:textId="77777777" w:rsidR="009336B1" w:rsidRDefault="009336B1">
            <w:pPr>
              <w:jc w:val="both"/>
            </w:pPr>
          </w:p>
        </w:tc>
      </w:tr>
    </w:tbl>
    <w:p w14:paraId="187D2CE8" w14:textId="77777777" w:rsidR="009336B1" w:rsidRDefault="009336B1"/>
    <w:p w14:paraId="3B4EBBCF" w14:textId="77777777" w:rsidR="009336B1" w:rsidRDefault="00000000">
      <w:pPr>
        <w:pStyle w:val="Heading2"/>
        <w:shd w:val="clear" w:color="auto" w:fill="C6D9F1"/>
        <w:rPr>
          <w:color w:val="000000"/>
        </w:rPr>
      </w:pPr>
      <w:r>
        <w:rPr>
          <w:color w:val="000000"/>
        </w:rPr>
        <w:t>Agreement and Signature</w:t>
      </w:r>
    </w:p>
    <w:p w14:paraId="5687D8FA" w14:textId="77777777" w:rsidR="009336B1" w:rsidRDefault="00000000">
      <w:pPr>
        <w:pStyle w:val="Heading3"/>
      </w:pPr>
      <w:r>
        <w:t>By submitting this application, I affirm that the facts set forth in it are true and complete. I understand that if I am awarded a scholarship, any false statements, omissions, or other misrepresentations made by me on this application may result in forfeiture of award money.</w:t>
      </w:r>
    </w:p>
    <w:tbl>
      <w:tblPr>
        <w:tblStyle w:val="a8"/>
        <w:tblW w:w="93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670"/>
        <w:gridCol w:w="6680"/>
      </w:tblGrid>
      <w:tr w:rsidR="009336B1" w14:paraId="4B8FCF66" w14:textId="77777777">
        <w:tc>
          <w:tcPr>
            <w:tcW w:w="2670" w:type="dxa"/>
            <w:tcBorders>
              <w:top w:val="single" w:sz="4" w:space="0" w:color="BFBFBF"/>
              <w:left w:val="single" w:sz="4" w:space="0" w:color="BFBFBF"/>
              <w:bottom w:val="single" w:sz="4" w:space="0" w:color="BFBFBF"/>
              <w:right w:val="single" w:sz="4" w:space="0" w:color="BFBFBF"/>
            </w:tcBorders>
            <w:vAlign w:val="center"/>
          </w:tcPr>
          <w:p w14:paraId="349BD46D" w14:textId="77777777" w:rsidR="009336B1" w:rsidRDefault="00000000">
            <w:r>
              <w:t>Name (printed)</w:t>
            </w:r>
          </w:p>
        </w:tc>
        <w:tc>
          <w:tcPr>
            <w:tcW w:w="6680" w:type="dxa"/>
            <w:tcBorders>
              <w:top w:val="single" w:sz="4" w:space="0" w:color="BFBFBF"/>
              <w:left w:val="single" w:sz="4" w:space="0" w:color="BFBFBF"/>
              <w:bottom w:val="single" w:sz="4" w:space="0" w:color="BFBFBF"/>
              <w:right w:val="single" w:sz="4" w:space="0" w:color="BFBFBF"/>
            </w:tcBorders>
            <w:vAlign w:val="center"/>
          </w:tcPr>
          <w:p w14:paraId="593118C3" w14:textId="77777777" w:rsidR="009336B1" w:rsidRDefault="009336B1"/>
        </w:tc>
      </w:tr>
      <w:tr w:rsidR="009336B1" w14:paraId="2B85DDC6" w14:textId="77777777">
        <w:tc>
          <w:tcPr>
            <w:tcW w:w="2670" w:type="dxa"/>
            <w:tcBorders>
              <w:top w:val="single" w:sz="4" w:space="0" w:color="BFBFBF"/>
              <w:left w:val="single" w:sz="4" w:space="0" w:color="BFBFBF"/>
              <w:bottom w:val="single" w:sz="4" w:space="0" w:color="BFBFBF"/>
              <w:right w:val="single" w:sz="4" w:space="0" w:color="BFBFBF"/>
            </w:tcBorders>
            <w:vAlign w:val="center"/>
          </w:tcPr>
          <w:p w14:paraId="67145EBC" w14:textId="77777777" w:rsidR="009336B1" w:rsidRDefault="00000000">
            <w:r>
              <w:t>Signature</w:t>
            </w:r>
          </w:p>
        </w:tc>
        <w:tc>
          <w:tcPr>
            <w:tcW w:w="6680" w:type="dxa"/>
            <w:tcBorders>
              <w:top w:val="single" w:sz="4" w:space="0" w:color="BFBFBF"/>
              <w:left w:val="single" w:sz="4" w:space="0" w:color="BFBFBF"/>
              <w:bottom w:val="single" w:sz="4" w:space="0" w:color="BFBFBF"/>
              <w:right w:val="single" w:sz="4" w:space="0" w:color="BFBFBF"/>
            </w:tcBorders>
            <w:vAlign w:val="center"/>
          </w:tcPr>
          <w:p w14:paraId="1383349B" w14:textId="77777777" w:rsidR="009336B1" w:rsidRDefault="009336B1"/>
        </w:tc>
      </w:tr>
      <w:tr w:rsidR="009336B1" w14:paraId="200C7CF9" w14:textId="77777777">
        <w:tc>
          <w:tcPr>
            <w:tcW w:w="2670" w:type="dxa"/>
            <w:tcBorders>
              <w:top w:val="single" w:sz="4" w:space="0" w:color="BFBFBF"/>
              <w:left w:val="single" w:sz="4" w:space="0" w:color="BFBFBF"/>
              <w:bottom w:val="single" w:sz="4" w:space="0" w:color="BFBFBF"/>
              <w:right w:val="single" w:sz="4" w:space="0" w:color="BFBFBF"/>
            </w:tcBorders>
            <w:vAlign w:val="center"/>
          </w:tcPr>
          <w:p w14:paraId="4999C900" w14:textId="77777777" w:rsidR="009336B1" w:rsidRDefault="00000000">
            <w:r>
              <w:t>Date</w:t>
            </w:r>
          </w:p>
        </w:tc>
        <w:tc>
          <w:tcPr>
            <w:tcW w:w="6680" w:type="dxa"/>
            <w:tcBorders>
              <w:top w:val="single" w:sz="4" w:space="0" w:color="BFBFBF"/>
              <w:left w:val="single" w:sz="4" w:space="0" w:color="BFBFBF"/>
              <w:bottom w:val="single" w:sz="4" w:space="0" w:color="BFBFBF"/>
              <w:right w:val="single" w:sz="4" w:space="0" w:color="BFBFBF"/>
            </w:tcBorders>
            <w:vAlign w:val="center"/>
          </w:tcPr>
          <w:p w14:paraId="2BC0D733" w14:textId="77777777" w:rsidR="009336B1" w:rsidRDefault="009336B1"/>
        </w:tc>
      </w:tr>
    </w:tbl>
    <w:p w14:paraId="1A230DD6" w14:textId="77777777" w:rsidR="009336B1" w:rsidRDefault="009336B1" w:rsidP="00736A2C"/>
    <w:sectPr w:rsidR="009336B1">
      <w:pgSz w:w="12240" w:h="15840"/>
      <w:pgMar w:top="108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E1AB2"/>
    <w:multiLevelType w:val="multilevel"/>
    <w:tmpl w:val="96BC1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511D6"/>
    <w:multiLevelType w:val="multilevel"/>
    <w:tmpl w:val="E9C25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F972B3"/>
    <w:multiLevelType w:val="multilevel"/>
    <w:tmpl w:val="23F4D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701F27"/>
    <w:multiLevelType w:val="multilevel"/>
    <w:tmpl w:val="C61EE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F550B"/>
    <w:multiLevelType w:val="multilevel"/>
    <w:tmpl w:val="A8CAB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134232"/>
    <w:multiLevelType w:val="hybridMultilevel"/>
    <w:tmpl w:val="7F9C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F5F5D"/>
    <w:multiLevelType w:val="multilevel"/>
    <w:tmpl w:val="7722C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504B80"/>
    <w:multiLevelType w:val="multilevel"/>
    <w:tmpl w:val="8200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8371079">
    <w:abstractNumId w:val="4"/>
  </w:num>
  <w:num w:numId="2" w16cid:durableId="1203640905">
    <w:abstractNumId w:val="6"/>
  </w:num>
  <w:num w:numId="3" w16cid:durableId="642276679">
    <w:abstractNumId w:val="1"/>
  </w:num>
  <w:num w:numId="4" w16cid:durableId="491261938">
    <w:abstractNumId w:val="2"/>
  </w:num>
  <w:num w:numId="5" w16cid:durableId="2115898897">
    <w:abstractNumId w:val="7"/>
  </w:num>
  <w:num w:numId="6" w16cid:durableId="1334988352">
    <w:abstractNumId w:val="0"/>
  </w:num>
  <w:num w:numId="7" w16cid:durableId="742213857">
    <w:abstractNumId w:val="3"/>
  </w:num>
  <w:num w:numId="8" w16cid:durableId="292907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6B1"/>
    <w:rsid w:val="00220B31"/>
    <w:rsid w:val="003849A3"/>
    <w:rsid w:val="00427663"/>
    <w:rsid w:val="0072310E"/>
    <w:rsid w:val="00736A2C"/>
    <w:rsid w:val="009336B1"/>
    <w:rsid w:val="00AE5777"/>
    <w:rsid w:val="00B36544"/>
    <w:rsid w:val="00C80243"/>
    <w:rsid w:val="00D879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EB7D"/>
  <w15:docId w15:val="{D1FE0E8D-7564-4BFF-94A7-22006BBF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GB"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8E"/>
    <w:rPr>
      <w:rFonts w:asciiTheme="minorHAnsi" w:hAnsiTheme="minorHAnsi"/>
      <w:szCs w:val="24"/>
    </w:rPr>
  </w:style>
  <w:style w:type="paragraph" w:styleId="Heading1">
    <w:name w:val="heading 1"/>
    <w:basedOn w:val="Normal"/>
    <w:next w:val="Normal"/>
    <w:uiPriority w:val="9"/>
    <w:qFormat/>
    <w:rsid w:val="00A01B1C"/>
    <w:pPr>
      <w:keepNext/>
      <w:spacing w:before="240" w:after="60"/>
      <w:outlineLvl w:val="0"/>
    </w:pPr>
    <w:rPr>
      <w:rFonts w:asciiTheme="majorHAnsi" w:hAnsiTheme="majorHAnsi"/>
      <w:b/>
      <w:bCs/>
      <w:color w:val="4F6228" w:themeColor="accent3" w:themeShade="80"/>
      <w:kern w:val="32"/>
      <w:sz w:val="36"/>
      <w:szCs w:val="32"/>
    </w:rPr>
  </w:style>
  <w:style w:type="paragraph" w:styleId="Heading2">
    <w:name w:val="heading 2"/>
    <w:basedOn w:val="Normal"/>
    <w:next w:val="Normal"/>
    <w:uiPriority w:val="9"/>
    <w:unhideWhenUsed/>
    <w:qFormat/>
    <w:rsid w:val="0097298E"/>
    <w:pPr>
      <w:keepNext/>
      <w:shd w:val="clear" w:color="auto" w:fill="EAF1DD" w:themeFill="accent3" w:themeFillTint="33"/>
      <w:spacing w:before="240" w:after="60"/>
      <w:outlineLvl w:val="1"/>
    </w:pPr>
    <w:rPr>
      <w:rFonts w:asciiTheme="majorHAnsi" w:hAnsiTheme="majorHAnsi"/>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paragraph" w:styleId="Heading4">
    <w:name w:val="heading 4"/>
    <w:basedOn w:val="Normal"/>
    <w:next w:val="Normal"/>
    <w:uiPriority w:val="9"/>
    <w:semiHidden/>
    <w:unhideWhenUsed/>
    <w:qFormat/>
    <w:pPr>
      <w:keepNext/>
      <w:keepLines/>
      <w:spacing w:before="240"/>
      <w:outlineLvl w:val="3"/>
    </w:pPr>
    <w:rPr>
      <w:b/>
      <w:sz w:val="24"/>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1C2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Hyperlink">
    <w:name w:val="Hyperlink"/>
    <w:basedOn w:val="DefaultParagraphFont"/>
    <w:uiPriority w:val="99"/>
    <w:unhideWhenUsed/>
    <w:rsid w:val="00F03ED5"/>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ListParagraph">
    <w:name w:val="List Paragraph"/>
    <w:basedOn w:val="Normal"/>
    <w:uiPriority w:val="34"/>
    <w:qFormat/>
    <w:rsid w:val="00427663"/>
    <w:pPr>
      <w:spacing w:before="0" w:after="160" w:line="259" w:lineRule="auto"/>
      <w:ind w:left="720"/>
      <w:contextualSpacing/>
    </w:pPr>
    <w:rPr>
      <w:rFonts w:eastAsiaTheme="minorHAnsi" w:cstheme="minorBidi"/>
      <w:sz w:val="22"/>
      <w:szCs w:val="22"/>
      <w:lang w:eastAsia="en-US"/>
    </w:rPr>
  </w:style>
  <w:style w:type="character" w:styleId="UnresolvedMention">
    <w:name w:val="Unresolved Mention"/>
    <w:basedOn w:val="DefaultParagraphFont"/>
    <w:uiPriority w:val="99"/>
    <w:semiHidden/>
    <w:unhideWhenUsed/>
    <w:rsid w:val="00736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475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7hxi1yjwR58H2+Lg7707tmhphw==">AMUW2mURRuCEu99RAZ3cN2z6ueSyuzXJhHTxTmvOyM0McvfPaEWXP0EAh9ihI5fTvRuMVk5j+SuYnKk6oQ45s4geHgufNdY2SFBY5Bd5JX0qSQcpu25yb420g/+xmLQhxSUcP+umnBil</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2C877B-E17A-4AFE-8BBC-22AC8638CB7C}"/>
</file>

<file path=customXml/itemProps3.xml><?xml version="1.0" encoding="utf-8"?>
<ds:datastoreItem xmlns:ds="http://schemas.openxmlformats.org/officeDocument/2006/customXml" ds:itemID="{7438F851-EE3A-4B1C-B353-7269D3965F8D}"/>
</file>

<file path=customXml/itemProps4.xml><?xml version="1.0" encoding="utf-8"?>
<ds:datastoreItem xmlns:ds="http://schemas.openxmlformats.org/officeDocument/2006/customXml" ds:itemID="{9B5DDD96-0CB9-4715-AD1C-F12A2140CBA0}"/>
</file>

<file path=docProps/app.xml><?xml version="1.0" encoding="utf-8"?>
<Properties xmlns="http://schemas.openxmlformats.org/officeDocument/2006/extended-properties" xmlns:vt="http://schemas.openxmlformats.org/officeDocument/2006/docPropsVTypes">
  <Template>Normal.dotm</Template>
  <TotalTime>9</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Zanin</dc:creator>
  <cp:lastModifiedBy>Austin Bailey</cp:lastModifiedBy>
  <cp:revision>4</cp:revision>
  <dcterms:created xsi:type="dcterms:W3CDTF">2024-09-16T15:53:00Z</dcterms:created>
  <dcterms:modified xsi:type="dcterms:W3CDTF">2024-09-24T20:10:00Z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y fmtid="{D5CDD505-2E9C-101B-9397-08002B2CF9AE}" pid="3" name="ContentTypeId">
    <vt:lpwstr>0x010100A3F1A33742BB40798E5513FD18CF9B2C003B72D47058A44C55BD23D766439AE013007911A1134A30614FB3A6F61BFA2D62DC</vt:lpwstr>
  </property>
</Properties>
</file>